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"/>
        <w:gridCol w:w="6"/>
        <w:gridCol w:w="21042"/>
        <w:gridCol w:w="2493"/>
      </w:tblGrid>
      <w:tr w:rsidR="00337AC7">
        <w:trPr>
          <w:trHeight w:val="254"/>
        </w:trPr>
        <w:tc>
          <w:tcPr>
            <w:tcW w:w="35" w:type="dxa"/>
          </w:tcPr>
          <w:p w:rsidR="00337AC7" w:rsidRDefault="00337AC7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0" w:type="dxa"/>
          </w:tcPr>
          <w:p w:rsidR="00337AC7" w:rsidRDefault="00337AC7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337AC7" w:rsidRDefault="00337AC7">
            <w:pPr>
              <w:pStyle w:val="EmptyCellLayoutStyle"/>
              <w:spacing w:after="0" w:line="240" w:lineRule="auto"/>
            </w:pPr>
          </w:p>
        </w:tc>
        <w:tc>
          <w:tcPr>
            <w:tcW w:w="2494" w:type="dxa"/>
          </w:tcPr>
          <w:p w:rsidR="00337AC7" w:rsidRDefault="00337AC7">
            <w:pPr>
              <w:pStyle w:val="EmptyCellLayoutStyle"/>
              <w:spacing w:after="0" w:line="240" w:lineRule="auto"/>
            </w:pPr>
          </w:p>
        </w:tc>
      </w:tr>
      <w:tr w:rsidR="00337AC7">
        <w:trPr>
          <w:trHeight w:val="340"/>
        </w:trPr>
        <w:tc>
          <w:tcPr>
            <w:tcW w:w="35" w:type="dxa"/>
          </w:tcPr>
          <w:p w:rsidR="00337AC7" w:rsidRDefault="00337AC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337AC7" w:rsidRDefault="00337AC7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042"/>
            </w:tblGrid>
            <w:tr w:rsidR="00337AC7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7AC7" w:rsidRDefault="002A72F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Naručitelj: Dječji vrtić Malešnica</w:t>
                  </w:r>
                </w:p>
              </w:tc>
            </w:tr>
          </w:tbl>
          <w:p w:rsidR="00337AC7" w:rsidRDefault="00337AC7">
            <w:pPr>
              <w:spacing w:after="0" w:line="240" w:lineRule="auto"/>
            </w:pPr>
          </w:p>
        </w:tc>
        <w:tc>
          <w:tcPr>
            <w:tcW w:w="2494" w:type="dxa"/>
          </w:tcPr>
          <w:p w:rsidR="00337AC7" w:rsidRDefault="00337AC7">
            <w:pPr>
              <w:pStyle w:val="EmptyCellLayoutStyle"/>
              <w:spacing w:after="0" w:line="240" w:lineRule="auto"/>
            </w:pPr>
          </w:p>
        </w:tc>
      </w:tr>
      <w:tr w:rsidR="00337AC7">
        <w:trPr>
          <w:trHeight w:val="100"/>
        </w:trPr>
        <w:tc>
          <w:tcPr>
            <w:tcW w:w="35" w:type="dxa"/>
          </w:tcPr>
          <w:p w:rsidR="00337AC7" w:rsidRDefault="00337AC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337AC7" w:rsidRDefault="00337AC7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337AC7" w:rsidRDefault="00337AC7">
            <w:pPr>
              <w:pStyle w:val="EmptyCellLayoutStyle"/>
              <w:spacing w:after="0" w:line="240" w:lineRule="auto"/>
            </w:pPr>
          </w:p>
        </w:tc>
        <w:tc>
          <w:tcPr>
            <w:tcW w:w="2494" w:type="dxa"/>
          </w:tcPr>
          <w:p w:rsidR="00337AC7" w:rsidRDefault="00337AC7">
            <w:pPr>
              <w:pStyle w:val="EmptyCellLayoutStyle"/>
              <w:spacing w:after="0" w:line="240" w:lineRule="auto"/>
            </w:pPr>
          </w:p>
        </w:tc>
      </w:tr>
      <w:tr w:rsidR="00337AC7">
        <w:trPr>
          <w:trHeight w:val="340"/>
        </w:trPr>
        <w:tc>
          <w:tcPr>
            <w:tcW w:w="35" w:type="dxa"/>
          </w:tcPr>
          <w:p w:rsidR="00337AC7" w:rsidRDefault="00337AC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337AC7" w:rsidRDefault="00337AC7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042"/>
            </w:tblGrid>
            <w:tr w:rsidR="00337AC7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7AC7" w:rsidRDefault="002A72F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zadnje izmjene: 11.02.2021</w:t>
                  </w:r>
                </w:p>
              </w:tc>
            </w:tr>
          </w:tbl>
          <w:p w:rsidR="00337AC7" w:rsidRDefault="00337AC7">
            <w:pPr>
              <w:spacing w:after="0" w:line="240" w:lineRule="auto"/>
            </w:pPr>
          </w:p>
        </w:tc>
        <w:tc>
          <w:tcPr>
            <w:tcW w:w="2494" w:type="dxa"/>
          </w:tcPr>
          <w:p w:rsidR="00337AC7" w:rsidRDefault="00337AC7">
            <w:pPr>
              <w:pStyle w:val="EmptyCellLayoutStyle"/>
              <w:spacing w:after="0" w:line="240" w:lineRule="auto"/>
            </w:pPr>
          </w:p>
        </w:tc>
      </w:tr>
      <w:tr w:rsidR="00337AC7">
        <w:trPr>
          <w:trHeight w:val="79"/>
        </w:trPr>
        <w:tc>
          <w:tcPr>
            <w:tcW w:w="35" w:type="dxa"/>
          </w:tcPr>
          <w:p w:rsidR="00337AC7" w:rsidRDefault="00337AC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337AC7" w:rsidRDefault="00337AC7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337AC7" w:rsidRDefault="00337AC7">
            <w:pPr>
              <w:pStyle w:val="EmptyCellLayoutStyle"/>
              <w:spacing w:after="0" w:line="240" w:lineRule="auto"/>
            </w:pPr>
          </w:p>
        </w:tc>
        <w:tc>
          <w:tcPr>
            <w:tcW w:w="2494" w:type="dxa"/>
          </w:tcPr>
          <w:p w:rsidR="00337AC7" w:rsidRDefault="00337AC7">
            <w:pPr>
              <w:pStyle w:val="EmptyCellLayoutStyle"/>
              <w:spacing w:after="0" w:line="240" w:lineRule="auto"/>
            </w:pPr>
          </w:p>
        </w:tc>
      </w:tr>
      <w:tr w:rsidR="0067359D" w:rsidTr="0067359D">
        <w:trPr>
          <w:trHeight w:val="340"/>
        </w:trPr>
        <w:tc>
          <w:tcPr>
            <w:tcW w:w="35" w:type="dxa"/>
          </w:tcPr>
          <w:p w:rsidR="00337AC7" w:rsidRDefault="00337AC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044"/>
            </w:tblGrid>
            <w:tr w:rsidR="00337AC7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7AC7" w:rsidRDefault="002A72F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ustrojavanja registra: 25.09.2018</w:t>
                  </w:r>
                </w:p>
              </w:tc>
            </w:tr>
          </w:tbl>
          <w:p w:rsidR="00337AC7" w:rsidRDefault="00337AC7">
            <w:pPr>
              <w:spacing w:after="0" w:line="240" w:lineRule="auto"/>
            </w:pPr>
          </w:p>
        </w:tc>
        <w:tc>
          <w:tcPr>
            <w:tcW w:w="2494" w:type="dxa"/>
          </w:tcPr>
          <w:p w:rsidR="00337AC7" w:rsidRDefault="00337AC7">
            <w:pPr>
              <w:pStyle w:val="EmptyCellLayoutStyle"/>
              <w:spacing w:after="0" w:line="240" w:lineRule="auto"/>
            </w:pPr>
          </w:p>
        </w:tc>
      </w:tr>
      <w:tr w:rsidR="00337AC7">
        <w:trPr>
          <w:trHeight w:val="379"/>
        </w:trPr>
        <w:tc>
          <w:tcPr>
            <w:tcW w:w="35" w:type="dxa"/>
          </w:tcPr>
          <w:p w:rsidR="00337AC7" w:rsidRDefault="00337AC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337AC7" w:rsidRDefault="00337AC7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337AC7" w:rsidRDefault="00337AC7">
            <w:pPr>
              <w:pStyle w:val="EmptyCellLayoutStyle"/>
              <w:spacing w:after="0" w:line="240" w:lineRule="auto"/>
            </w:pPr>
          </w:p>
        </w:tc>
        <w:tc>
          <w:tcPr>
            <w:tcW w:w="2494" w:type="dxa"/>
          </w:tcPr>
          <w:p w:rsidR="00337AC7" w:rsidRDefault="00337AC7">
            <w:pPr>
              <w:pStyle w:val="EmptyCellLayoutStyle"/>
              <w:spacing w:after="0" w:line="240" w:lineRule="auto"/>
            </w:pPr>
          </w:p>
        </w:tc>
      </w:tr>
      <w:tr w:rsidR="0067359D" w:rsidTr="0067359D">
        <w:tc>
          <w:tcPr>
            <w:tcW w:w="35" w:type="dxa"/>
          </w:tcPr>
          <w:p w:rsidR="00337AC7" w:rsidRDefault="00337AC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337AC7" w:rsidRDefault="00337AC7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0"/>
              <w:gridCol w:w="1820"/>
              <w:gridCol w:w="863"/>
              <w:gridCol w:w="1402"/>
              <w:gridCol w:w="1186"/>
              <w:gridCol w:w="1248"/>
              <w:gridCol w:w="1314"/>
              <w:gridCol w:w="964"/>
              <w:gridCol w:w="1012"/>
              <w:gridCol w:w="1239"/>
              <w:gridCol w:w="933"/>
              <w:gridCol w:w="1089"/>
              <w:gridCol w:w="1006"/>
              <w:gridCol w:w="1238"/>
              <w:gridCol w:w="986"/>
              <w:gridCol w:w="1081"/>
              <w:gridCol w:w="1853"/>
              <w:gridCol w:w="1982"/>
              <w:gridCol w:w="891"/>
            </w:tblGrid>
            <w:tr w:rsidR="00337AC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7AC7" w:rsidRDefault="002A72F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7AC7" w:rsidRDefault="002A72F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7AC7" w:rsidRDefault="002A72F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7AC7" w:rsidRDefault="002A72F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7AC7" w:rsidRDefault="002A72F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7AC7" w:rsidRDefault="002A72F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7AC7" w:rsidRDefault="002A72F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7AC7" w:rsidRDefault="002A72F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7AC7" w:rsidRDefault="002A72F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9.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7AC7" w:rsidRDefault="002A72F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7AC7" w:rsidRDefault="002A72F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11.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7AC7" w:rsidRDefault="002A72F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7AC7" w:rsidRDefault="002A72F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13.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7AC7" w:rsidRDefault="002A72F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14.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7AC7" w:rsidRDefault="002A72F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7AC7" w:rsidRDefault="002A72F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16.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7AC7" w:rsidRDefault="002A72F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17.</w:t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7AC7" w:rsidRDefault="002A72F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18.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7AC7" w:rsidRDefault="00337AC7">
                  <w:pPr>
                    <w:spacing w:after="0" w:line="240" w:lineRule="auto"/>
                  </w:pPr>
                </w:p>
              </w:tc>
            </w:tr>
            <w:tr w:rsidR="00337AC7">
              <w:trPr>
                <w:trHeight w:val="1327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7AC7" w:rsidRDefault="002A72F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7AC7" w:rsidRDefault="002A72F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7AC7" w:rsidRDefault="002A72F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CPV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7AC7" w:rsidRDefault="002A72F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 objave iz EOJN RH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7AC7" w:rsidRDefault="002A72F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Vrsta postupka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7AC7" w:rsidRDefault="002A72F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Naziv i OIB ugovaratelja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7AC7" w:rsidRDefault="002A72F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Naziv i OIB podugovaratelja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7AC7" w:rsidRDefault="002A72F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sklapanja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7AC7" w:rsidRDefault="002A72F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Oznaka/broj ugovora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7AC7" w:rsidRDefault="002A72F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Rok na koji je sklopljen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7AC7" w:rsidRDefault="002A72F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Iznos bez PDV-a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7AC7" w:rsidRDefault="002A72F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Iznos PDV-a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7AC7" w:rsidRDefault="002A72F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Ukupni iznos s PDV-om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7AC7" w:rsidRDefault="002A72F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 se financira iz fondova EU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7AC7" w:rsidRDefault="002A72F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izvršenja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7AC7" w:rsidRDefault="002A72F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Ukupni isplaćeni iznos s PDV-om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7AC7" w:rsidRDefault="002A72F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Obrazloženja</w:t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7AC7" w:rsidRDefault="002A72F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7AC7" w:rsidRDefault="002A72F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ažuriranja</w:t>
                  </w:r>
                </w:p>
              </w:tc>
            </w:tr>
            <w:tr w:rsidR="00337AC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7AC7" w:rsidRDefault="002A72F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25/2021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7AC7" w:rsidRDefault="002A72F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Životinjske i biljne masti i ulja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7AC7" w:rsidRDefault="002A72F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15400000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7AC7" w:rsidRDefault="00337AC7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7AC7" w:rsidRDefault="002A72F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7AC7" w:rsidRDefault="002A72F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ZVIJEZDA plus d.o.o. 63603498763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7AC7" w:rsidRDefault="00337AC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7AC7" w:rsidRDefault="002A72F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22.12.2020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7AC7" w:rsidRDefault="002A72F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4/21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7AC7" w:rsidRDefault="002A72F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1.1.-31.12.2021.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7AC7" w:rsidRDefault="002A72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24.632,80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7AC7" w:rsidRDefault="002A72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3.603,06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7AC7" w:rsidRDefault="002A72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28.235,86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7AC7" w:rsidRDefault="002A72F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7AC7" w:rsidRDefault="00337AC7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7AC7" w:rsidRDefault="00337AC7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7AC7" w:rsidRDefault="002A72F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7AC7" w:rsidRDefault="00337AC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7AC7" w:rsidRDefault="002A72F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11.02.2021</w:t>
                  </w:r>
                </w:p>
              </w:tc>
            </w:tr>
            <w:tr w:rsidR="00337AC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7AC7" w:rsidRDefault="002A72F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12/2021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7AC7" w:rsidRDefault="002A72F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Zamrznuta riba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7AC7" w:rsidRDefault="002A72F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15221000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7AC7" w:rsidRDefault="00337AC7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7AC7" w:rsidRDefault="002A72F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7AC7" w:rsidRDefault="002A72F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Ledo plus d.o.o. 07179054100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7AC7" w:rsidRDefault="00337AC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7AC7" w:rsidRDefault="002A72F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22.12.2020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7AC7" w:rsidRDefault="002A72F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5/21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7AC7" w:rsidRDefault="002A72F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1.1.-31.12.2021.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7AC7" w:rsidRDefault="002A72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63.394,10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7AC7" w:rsidRDefault="002A72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15.848,53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7AC7" w:rsidRDefault="002A72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79.242,63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7AC7" w:rsidRDefault="002A72F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7AC7" w:rsidRDefault="00337AC7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7AC7" w:rsidRDefault="00337AC7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7AC7" w:rsidRDefault="002A72F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7AC7" w:rsidRDefault="00337AC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7AC7" w:rsidRDefault="002A72F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11.02.2021</w:t>
                  </w:r>
                </w:p>
              </w:tc>
            </w:tr>
            <w:tr w:rsidR="00337AC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7AC7" w:rsidRDefault="002A72F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02/2021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7AC7" w:rsidRDefault="002A72F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Toaletna papirna konfekcija i salvete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7AC7" w:rsidRDefault="002A72F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33764000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7AC7" w:rsidRDefault="00337AC7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7AC7" w:rsidRDefault="002A72F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7AC7" w:rsidRDefault="002A72F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IVEDRI USLUGE d.o.o. 32573705655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7AC7" w:rsidRDefault="00337AC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7AC7" w:rsidRDefault="002A72F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7AC7" w:rsidRDefault="002A72F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10/21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7AC7" w:rsidRDefault="002A72F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1.1.-31.12.2021.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7AC7" w:rsidRDefault="002A72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55.630,00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7AC7" w:rsidRDefault="002A72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13.907,50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7AC7" w:rsidRDefault="002A72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69.537,50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7AC7" w:rsidRDefault="002A72F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7AC7" w:rsidRDefault="00337AC7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7AC7" w:rsidRDefault="00337AC7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7AC7" w:rsidRDefault="002A72F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7AC7" w:rsidRDefault="00337AC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7AC7" w:rsidRDefault="002A72F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11.02.2021</w:t>
                  </w:r>
                </w:p>
              </w:tc>
            </w:tr>
            <w:tr w:rsidR="00337AC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7AC7" w:rsidRDefault="002A72F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06/2021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7AC7" w:rsidRDefault="002A72F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Kruh i krušmi proizvodi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7AC7" w:rsidRDefault="002A72F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15811100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7AC7" w:rsidRDefault="00337AC7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7AC7" w:rsidRDefault="002A72F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7AC7" w:rsidRDefault="002A72F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Zagrebačke pekarne Klara d.d. 76842508189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7AC7" w:rsidRDefault="00337AC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7AC7" w:rsidRDefault="002A72F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7AC7" w:rsidRDefault="002A72F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13/21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7AC7" w:rsidRDefault="002A72F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1.1.-31.12.2021.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7AC7" w:rsidRDefault="002A72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75.874,55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7AC7" w:rsidRDefault="002A72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3.793,73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7AC7" w:rsidRDefault="002A72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79.668,23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7AC7" w:rsidRDefault="002A72F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7AC7" w:rsidRDefault="00337AC7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7AC7" w:rsidRDefault="00337AC7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7AC7" w:rsidRDefault="002A72F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7AC7" w:rsidRDefault="00337AC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7AC7" w:rsidRDefault="002A72F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11.02.2021</w:t>
                  </w:r>
                </w:p>
              </w:tc>
            </w:tr>
            <w:tr w:rsidR="00337AC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7AC7" w:rsidRDefault="002A72F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26/2021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7AC7" w:rsidRDefault="002A72F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Toneri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7AC7" w:rsidRDefault="002A72F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30125110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7AC7" w:rsidRDefault="00337AC7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7AC7" w:rsidRDefault="002A72F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7AC7" w:rsidRDefault="002A72F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Neb-trgovina d.o.o. 49445479034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7AC7" w:rsidRDefault="00337AC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7AC7" w:rsidRDefault="002A72F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7AC7" w:rsidRDefault="002A72F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14/21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7AC7" w:rsidRDefault="002A72F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1.1.-31.12.2021.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7AC7" w:rsidRDefault="002A72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20.177,60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7AC7" w:rsidRDefault="002A72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5.044,40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7AC7" w:rsidRDefault="002A72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25.222,00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7AC7" w:rsidRDefault="002A72F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7AC7" w:rsidRDefault="00337AC7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7AC7" w:rsidRDefault="00337AC7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7AC7" w:rsidRDefault="002A72F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7AC7" w:rsidRDefault="00337AC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7AC7" w:rsidRDefault="002A72F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11.02.2021</w:t>
                  </w:r>
                </w:p>
              </w:tc>
            </w:tr>
            <w:tr w:rsidR="00337AC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7AC7" w:rsidRDefault="002A72F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01/2021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7AC7" w:rsidRDefault="002A72F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Uredski, potrošni materijal za grupe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7AC7" w:rsidRDefault="002A72F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7AC7" w:rsidRDefault="00337AC7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7AC7" w:rsidRDefault="002A72F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7AC7" w:rsidRDefault="002A72F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Trgopapir IB d.o.o. 57926549533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7AC7" w:rsidRDefault="00337AC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7AC7" w:rsidRDefault="002A72F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23.12.2020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7AC7" w:rsidRDefault="002A72F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15/21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7AC7" w:rsidRDefault="002A72F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1.1.-31.12.2021.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7AC7" w:rsidRDefault="002A72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54.036,65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7AC7" w:rsidRDefault="002A72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13.509,17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7AC7" w:rsidRDefault="002A72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67.545,82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7AC7" w:rsidRDefault="002A72F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7AC7" w:rsidRDefault="00337AC7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7AC7" w:rsidRDefault="00337AC7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7AC7" w:rsidRDefault="002A72F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7AC7" w:rsidRDefault="00337AC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7AC7" w:rsidRDefault="002A72F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11.02.2021</w:t>
                  </w:r>
                </w:p>
              </w:tc>
            </w:tr>
            <w:tr w:rsidR="00337AC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7AC7" w:rsidRDefault="002A72F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04/2021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7AC7" w:rsidRDefault="002A72F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Pribor za čišćenje i održavanje te pripremu hrane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7AC7" w:rsidRDefault="002A72F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39525800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7AC7" w:rsidRDefault="00337AC7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7AC7" w:rsidRDefault="002A72F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7AC7" w:rsidRDefault="002A72F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Trgopapir IB d.o.o. 57926549533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7AC7" w:rsidRDefault="00337AC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7AC7" w:rsidRDefault="002A72F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7AC7" w:rsidRDefault="002A72F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16/21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7AC7" w:rsidRDefault="002A72F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1.1.-31.12.2021.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7AC7" w:rsidRDefault="002A72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34.361,93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7AC7" w:rsidRDefault="002A72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8.590,49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7AC7" w:rsidRDefault="002A72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42.952,42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7AC7" w:rsidRDefault="002A72F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7AC7" w:rsidRDefault="00337AC7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7AC7" w:rsidRDefault="00337AC7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7AC7" w:rsidRDefault="002A72F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7AC7" w:rsidRDefault="00337AC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7AC7" w:rsidRDefault="002A72F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11.02.2021</w:t>
                  </w:r>
                </w:p>
              </w:tc>
            </w:tr>
            <w:tr w:rsidR="00337AC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7AC7" w:rsidRDefault="002A72F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05/2021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7AC7" w:rsidRDefault="002A72F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Proizvodi od žitarica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7AC7" w:rsidRDefault="002A72F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15613300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7AC7" w:rsidRDefault="00337AC7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7AC7" w:rsidRDefault="002A72F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7AC7" w:rsidRDefault="002A72F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ŽITNJAK d.d. 25435300118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7AC7" w:rsidRDefault="00337AC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7AC7" w:rsidRDefault="002A72F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7AC7" w:rsidRDefault="002A72F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18/21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7AC7" w:rsidRDefault="002A72F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1.1.-31.12.2021.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7AC7" w:rsidRDefault="002A72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30.132,60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7AC7" w:rsidRDefault="002A72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6.715,18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7AC7" w:rsidRDefault="002A72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36.847,78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7AC7" w:rsidRDefault="002A72F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7AC7" w:rsidRDefault="00337AC7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7AC7" w:rsidRDefault="00337AC7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7AC7" w:rsidRDefault="002A72F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7AC7" w:rsidRDefault="00337AC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7AC7" w:rsidRDefault="002A72F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11.02.2021</w:t>
                  </w:r>
                </w:p>
              </w:tc>
            </w:tr>
            <w:tr w:rsidR="00337AC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7AC7" w:rsidRDefault="002A72F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13/2021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7AC7" w:rsidRDefault="002A72F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Ostali prehrambeni proizvodi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7AC7" w:rsidRDefault="002A72F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7AC7" w:rsidRDefault="00337AC7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7AC7" w:rsidRDefault="002A72F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7AC7" w:rsidRDefault="002A72F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ŽITNJAK d.d. 25435300118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7AC7" w:rsidRDefault="00337AC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7AC7" w:rsidRDefault="002A72F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7AC7" w:rsidRDefault="002A72F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19/21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7AC7" w:rsidRDefault="002A72F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1.1.-31.12.2021.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7AC7" w:rsidRDefault="002A72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25.240,52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7AC7" w:rsidRDefault="002A72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5.919,07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7AC7" w:rsidRDefault="002A72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31.159,59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7AC7" w:rsidRDefault="002A72F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7AC7" w:rsidRDefault="00337AC7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7AC7" w:rsidRDefault="00337AC7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7AC7" w:rsidRDefault="002A72F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7AC7" w:rsidRDefault="00337AC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7AC7" w:rsidRDefault="002A72F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11.02.2021</w:t>
                  </w:r>
                </w:p>
              </w:tc>
            </w:tr>
            <w:tr w:rsidR="00337AC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7AC7" w:rsidRDefault="002A72F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14/2021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7AC7" w:rsidRDefault="002A72F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Šećer i srodni proizvodi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7AC7" w:rsidRDefault="002A72F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15830000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7AC7" w:rsidRDefault="00337AC7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7AC7" w:rsidRDefault="002A72F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7AC7" w:rsidRDefault="002A72F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ŽITNJAK d.d. 25435300118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7AC7" w:rsidRDefault="00337AC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7AC7" w:rsidRDefault="002A72F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7AC7" w:rsidRDefault="002A72F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20/21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7AC7" w:rsidRDefault="002A72F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1.1.-31.12.2021.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7AC7" w:rsidRDefault="002A72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37.161,47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7AC7" w:rsidRDefault="002A72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8.951,97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7AC7" w:rsidRDefault="002A72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46.113,44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7AC7" w:rsidRDefault="002A72F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7AC7" w:rsidRDefault="00337AC7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7AC7" w:rsidRDefault="00337AC7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7AC7" w:rsidRDefault="002A72F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7AC7" w:rsidRDefault="00337AC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7AC7" w:rsidRDefault="002A72F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11.02.2021</w:t>
                  </w:r>
                </w:p>
              </w:tc>
            </w:tr>
            <w:tr w:rsidR="00337AC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7AC7" w:rsidRDefault="002A72F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03/2021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7AC7" w:rsidRDefault="002A72F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Sredstva za čišćenje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7AC7" w:rsidRDefault="002A72F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39831300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7AC7" w:rsidRDefault="00337AC7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7AC7" w:rsidRDefault="002A72F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7AC7" w:rsidRDefault="002A72F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SAPONIA d.d. 37879152548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7AC7" w:rsidRDefault="00337AC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7AC7" w:rsidRDefault="002A72F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7AC7" w:rsidRDefault="002A72F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22/21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7AC7" w:rsidRDefault="002A72F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1.1.-31.12.2021.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7AC7" w:rsidRDefault="002A72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25.380,61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7AC7" w:rsidRDefault="002A72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5.117,11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7AC7" w:rsidRDefault="002A72F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30.497,72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7AC7" w:rsidRDefault="002A72F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7AC7" w:rsidRDefault="00337AC7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7AC7" w:rsidRDefault="00337AC7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7AC7" w:rsidRDefault="002A72F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7AC7" w:rsidRDefault="00337AC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7AC7" w:rsidRDefault="002A72F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11.02.2021</w:t>
                  </w:r>
                </w:p>
              </w:tc>
            </w:tr>
          </w:tbl>
          <w:p w:rsidR="00337AC7" w:rsidRDefault="00337AC7">
            <w:pPr>
              <w:spacing w:after="0" w:line="240" w:lineRule="auto"/>
            </w:pPr>
          </w:p>
        </w:tc>
      </w:tr>
      <w:tr w:rsidR="00337AC7">
        <w:trPr>
          <w:trHeight w:val="100"/>
        </w:trPr>
        <w:tc>
          <w:tcPr>
            <w:tcW w:w="35" w:type="dxa"/>
          </w:tcPr>
          <w:p w:rsidR="00337AC7" w:rsidRDefault="00337AC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337AC7" w:rsidRDefault="00337AC7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337AC7" w:rsidRDefault="00337AC7">
            <w:pPr>
              <w:pStyle w:val="EmptyCellLayoutStyle"/>
              <w:spacing w:after="0" w:line="240" w:lineRule="auto"/>
            </w:pPr>
          </w:p>
        </w:tc>
        <w:tc>
          <w:tcPr>
            <w:tcW w:w="2494" w:type="dxa"/>
          </w:tcPr>
          <w:p w:rsidR="00337AC7" w:rsidRDefault="00337AC7">
            <w:pPr>
              <w:pStyle w:val="EmptyCellLayoutStyle"/>
              <w:spacing w:after="0" w:line="240" w:lineRule="auto"/>
            </w:pPr>
          </w:p>
        </w:tc>
      </w:tr>
      <w:tr w:rsidR="00337AC7">
        <w:trPr>
          <w:trHeight w:val="340"/>
        </w:trPr>
        <w:tc>
          <w:tcPr>
            <w:tcW w:w="35" w:type="dxa"/>
          </w:tcPr>
          <w:p w:rsidR="00337AC7" w:rsidRDefault="00337AC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337AC7" w:rsidRDefault="00337AC7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042"/>
            </w:tblGrid>
            <w:tr w:rsidR="00337AC7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37AC7" w:rsidRDefault="002A72F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*Ažuriranje ugovora u tijeku.</w:t>
                  </w:r>
                </w:p>
              </w:tc>
            </w:tr>
          </w:tbl>
          <w:p w:rsidR="00337AC7" w:rsidRDefault="00337AC7">
            <w:pPr>
              <w:spacing w:after="0" w:line="240" w:lineRule="auto"/>
            </w:pPr>
          </w:p>
        </w:tc>
        <w:tc>
          <w:tcPr>
            <w:tcW w:w="2494" w:type="dxa"/>
          </w:tcPr>
          <w:p w:rsidR="00337AC7" w:rsidRDefault="00337AC7">
            <w:pPr>
              <w:pStyle w:val="EmptyCellLayoutStyle"/>
              <w:spacing w:after="0" w:line="240" w:lineRule="auto"/>
            </w:pPr>
          </w:p>
        </w:tc>
      </w:tr>
      <w:tr w:rsidR="00337AC7">
        <w:trPr>
          <w:trHeight w:val="3820"/>
        </w:trPr>
        <w:tc>
          <w:tcPr>
            <w:tcW w:w="35" w:type="dxa"/>
          </w:tcPr>
          <w:p w:rsidR="00337AC7" w:rsidRDefault="00337AC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337AC7" w:rsidRDefault="00337AC7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042"/>
            </w:tblGrid>
            <w:tr w:rsidR="00337AC7">
              <w:trPr>
                <w:trHeight w:val="374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7AC7" w:rsidRDefault="002A72F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Puno značenje  stupaca sukladno Pravilniku o planu nabave, registru ugovora, prethodnom savjetovanju i analizi tržišta u javnoj nabavi (NN 101/2017):</w:t>
                  </w:r>
                </w:p>
                <w:p w:rsidR="00337AC7" w:rsidRDefault="002A72FD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 Evidencijski broj nabave</w:t>
                  </w:r>
                </w:p>
                <w:p w:rsidR="00337AC7" w:rsidRDefault="002A72FD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 Predmet nabave</w:t>
                  </w:r>
                </w:p>
                <w:p w:rsidR="00337AC7" w:rsidRDefault="002A72FD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3. Brojčana oznaka predmeta nabave iz Jedinstvenog rječnika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javne nabave (CPV)</w:t>
                  </w:r>
                </w:p>
                <w:p w:rsidR="00337AC7" w:rsidRDefault="002A72FD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 Broj objave iz EOJN RH</w:t>
                  </w:r>
                </w:p>
                <w:p w:rsidR="00337AC7" w:rsidRDefault="002A72FD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 Vrsta postupka (uključujući posebne režime nabave i jednostavnu nabavu)</w:t>
                  </w:r>
                </w:p>
                <w:p w:rsidR="00337AC7" w:rsidRDefault="002A72FD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 Naziv i OIB ugovaratelja</w:t>
                  </w:r>
                </w:p>
                <w:p w:rsidR="00337AC7" w:rsidRDefault="002A72FD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 Naziv i OIB podugovaratelja</w:t>
                  </w:r>
                </w:p>
                <w:p w:rsidR="00337AC7" w:rsidRDefault="002A72FD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 Datum sklapanja ugovora ili okvirnog sporazuma u pisanom obliku, uključujući ugovore na temelju okvirnog sporazuma</w:t>
                  </w:r>
                </w:p>
                <w:p w:rsidR="00337AC7" w:rsidRDefault="002A72FD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 Oznaka/broj ugovora</w:t>
                  </w:r>
                </w:p>
                <w:p w:rsidR="00337AC7" w:rsidRDefault="002A72FD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 Rok na koji je ugovor ili okvirni sporazum sklopljen, uključujući ugovore na temelju okvirnog sporazuma</w:t>
                  </w:r>
                </w:p>
                <w:p w:rsidR="00337AC7" w:rsidRDefault="002A72FD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11. Izn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 bez PDV-a na koji je ugovor ili okvirni sporazum sklopljen, uključujući ugovore na temelju okvirnog sporazuma</w:t>
                  </w:r>
                </w:p>
                <w:p w:rsidR="00337AC7" w:rsidRDefault="002A72FD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12. Iznos PDV-a</w:t>
                  </w:r>
                </w:p>
                <w:p w:rsidR="00337AC7" w:rsidRDefault="002A72FD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13. Ukupni iznos s PDV-om na koji je ugovor ili okvirni sporazum sklopljen, uključujući ugovore na temelju okvirnog sporazuma</w:t>
                  </w:r>
                </w:p>
                <w:p w:rsidR="00337AC7" w:rsidRDefault="002A72FD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 Ugovor se financira iz fondova EU</w:t>
                  </w:r>
                </w:p>
                <w:p w:rsidR="00337AC7" w:rsidRDefault="002A72FD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15. Datum kada je ugovor ili okvirni sporazum, uključujući ugovore na temelju okvirnog sporazuma, izvršen u cijelosti ili navod da je isti raskinut prije isteka roka na koji je sklopljen</w:t>
                  </w:r>
                </w:p>
                <w:p w:rsidR="00337AC7" w:rsidRDefault="002A72FD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16. Ukupni isplaćeni iznos ugova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ratelju s PDV-om na temelju sklopljenog ugovora ili okvirnog sporazuma, uključujući ugovore na temelju okvirnog sporazuma</w:t>
                  </w:r>
                </w:p>
                <w:p w:rsidR="00337AC7" w:rsidRDefault="002A72FD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17. Obrazloženje ako je iznos koji je isplaćen ugovaratelju veći od iznosa na koji je ugovor ili okvirni sporazum sklopljen, uključuju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ći ugovore na temelju okvirnog sporazuma, odnosno razlozi zbog kojih je isti raskinut prije isteka njegova trajanja</w:t>
                  </w:r>
                </w:p>
                <w:p w:rsidR="00337AC7" w:rsidRDefault="002A72FD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18. Napomena</w:t>
                  </w:r>
                </w:p>
              </w:tc>
            </w:tr>
          </w:tbl>
          <w:p w:rsidR="00337AC7" w:rsidRDefault="00337AC7">
            <w:pPr>
              <w:spacing w:after="0" w:line="240" w:lineRule="auto"/>
            </w:pPr>
          </w:p>
        </w:tc>
        <w:tc>
          <w:tcPr>
            <w:tcW w:w="2494" w:type="dxa"/>
          </w:tcPr>
          <w:p w:rsidR="00337AC7" w:rsidRDefault="00337AC7">
            <w:pPr>
              <w:pStyle w:val="EmptyCellLayoutStyle"/>
              <w:spacing w:after="0" w:line="240" w:lineRule="auto"/>
            </w:pPr>
          </w:p>
        </w:tc>
      </w:tr>
      <w:tr w:rsidR="00337AC7">
        <w:trPr>
          <w:trHeight w:val="108"/>
        </w:trPr>
        <w:tc>
          <w:tcPr>
            <w:tcW w:w="35" w:type="dxa"/>
          </w:tcPr>
          <w:p w:rsidR="00337AC7" w:rsidRDefault="00337AC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337AC7" w:rsidRDefault="00337AC7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337AC7" w:rsidRDefault="00337AC7">
            <w:pPr>
              <w:pStyle w:val="EmptyCellLayoutStyle"/>
              <w:spacing w:after="0" w:line="240" w:lineRule="auto"/>
            </w:pPr>
          </w:p>
        </w:tc>
        <w:tc>
          <w:tcPr>
            <w:tcW w:w="2494" w:type="dxa"/>
          </w:tcPr>
          <w:p w:rsidR="00337AC7" w:rsidRDefault="00337AC7">
            <w:pPr>
              <w:pStyle w:val="EmptyCellLayoutStyle"/>
              <w:spacing w:after="0" w:line="240" w:lineRule="auto"/>
            </w:pPr>
          </w:p>
        </w:tc>
      </w:tr>
    </w:tbl>
    <w:p w:rsidR="00337AC7" w:rsidRDefault="00337AC7">
      <w:pPr>
        <w:spacing w:after="0" w:line="240" w:lineRule="auto"/>
      </w:pPr>
    </w:p>
    <w:sectPr w:rsidR="00337AC7">
      <w:headerReference w:type="default" r:id="rId7"/>
      <w:footerReference w:type="default" r:id="rId8"/>
      <w:pgSz w:w="25842" w:h="16837"/>
      <w:pgMar w:top="1133" w:right="1133" w:bottom="1133" w:left="1133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72FD" w:rsidRDefault="002A72FD">
      <w:pPr>
        <w:spacing w:after="0" w:line="240" w:lineRule="auto"/>
      </w:pPr>
      <w:r>
        <w:separator/>
      </w:r>
    </w:p>
  </w:endnote>
  <w:endnote w:type="continuationSeparator" w:id="0">
    <w:p w:rsidR="002A72FD" w:rsidRDefault="002A7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5"/>
      <w:gridCol w:w="21044"/>
      <w:gridCol w:w="2494"/>
    </w:tblGrid>
    <w:tr w:rsidR="00337AC7">
      <w:tc>
        <w:tcPr>
          <w:tcW w:w="35" w:type="dxa"/>
        </w:tcPr>
        <w:p w:rsidR="00337AC7" w:rsidRDefault="00337AC7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:rsidR="00337AC7" w:rsidRDefault="00337AC7">
          <w:pPr>
            <w:pStyle w:val="EmptyCellLayoutStyle"/>
            <w:spacing w:after="0" w:line="240" w:lineRule="auto"/>
          </w:pPr>
        </w:p>
      </w:tc>
      <w:tc>
        <w:tcPr>
          <w:tcW w:w="2494" w:type="dxa"/>
        </w:tcPr>
        <w:p w:rsidR="00337AC7" w:rsidRDefault="00337AC7">
          <w:pPr>
            <w:pStyle w:val="EmptyCellLayoutStyle"/>
            <w:spacing w:after="0" w:line="240" w:lineRule="auto"/>
          </w:pPr>
        </w:p>
      </w:tc>
    </w:tr>
    <w:tr w:rsidR="00337AC7">
      <w:tc>
        <w:tcPr>
          <w:tcW w:w="35" w:type="dxa"/>
        </w:tcPr>
        <w:p w:rsidR="00337AC7" w:rsidRDefault="00337AC7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1044"/>
          </w:tblGrid>
          <w:tr w:rsidR="00337AC7">
            <w:trPr>
              <w:trHeight w:val="282"/>
            </w:trPr>
            <w:tc>
              <w:tcPr>
                <w:tcW w:w="2104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337AC7" w:rsidRDefault="002A72FD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Datum izvještaja: 11.02.2021 09:24</w:t>
                </w:r>
              </w:p>
            </w:tc>
          </w:tr>
        </w:tbl>
        <w:p w:rsidR="00337AC7" w:rsidRDefault="00337AC7">
          <w:pPr>
            <w:spacing w:after="0" w:line="240" w:lineRule="auto"/>
          </w:pPr>
        </w:p>
      </w:tc>
      <w:tc>
        <w:tcPr>
          <w:tcW w:w="2494" w:type="dxa"/>
        </w:tcPr>
        <w:p w:rsidR="00337AC7" w:rsidRDefault="00337AC7">
          <w:pPr>
            <w:pStyle w:val="EmptyCellLayoutStyle"/>
            <w:spacing w:after="0" w:line="240" w:lineRule="auto"/>
          </w:pPr>
        </w:p>
      </w:tc>
    </w:tr>
    <w:tr w:rsidR="00337AC7">
      <w:tc>
        <w:tcPr>
          <w:tcW w:w="35" w:type="dxa"/>
        </w:tcPr>
        <w:p w:rsidR="00337AC7" w:rsidRDefault="00337AC7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:rsidR="00337AC7" w:rsidRDefault="00337AC7">
          <w:pPr>
            <w:pStyle w:val="EmptyCellLayoutStyle"/>
            <w:spacing w:after="0" w:line="240" w:lineRule="auto"/>
          </w:pPr>
        </w:p>
      </w:tc>
      <w:tc>
        <w:tcPr>
          <w:tcW w:w="2494" w:type="dxa"/>
        </w:tcPr>
        <w:p w:rsidR="00337AC7" w:rsidRDefault="00337AC7">
          <w:pPr>
            <w:pStyle w:val="EmptyCellLayoutStyle"/>
            <w:spacing w:after="0" w:line="240" w:lineRule="auto"/>
          </w:pPr>
        </w:p>
      </w:tc>
    </w:tr>
    <w:tr w:rsidR="0067359D" w:rsidTr="0067359D">
      <w:tc>
        <w:tcPr>
          <w:tcW w:w="35" w:type="dxa"/>
          <w:gridSpan w:val="2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1079"/>
          </w:tblGrid>
          <w:tr w:rsidR="00337AC7">
            <w:trPr>
              <w:trHeight w:val="262"/>
            </w:trPr>
            <w:tc>
              <w:tcPr>
                <w:tcW w:w="2108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337AC7" w:rsidRDefault="002A72FD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67359D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67359D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337AC7" w:rsidRDefault="00337AC7">
          <w:pPr>
            <w:spacing w:after="0" w:line="240" w:lineRule="auto"/>
          </w:pPr>
        </w:p>
      </w:tc>
      <w:tc>
        <w:tcPr>
          <w:tcW w:w="2494" w:type="dxa"/>
        </w:tcPr>
        <w:p w:rsidR="00337AC7" w:rsidRDefault="00337AC7">
          <w:pPr>
            <w:pStyle w:val="EmptyCellLayoutStyle"/>
            <w:spacing w:after="0" w:line="240" w:lineRule="auto"/>
          </w:pPr>
        </w:p>
      </w:tc>
    </w:tr>
    <w:tr w:rsidR="00337AC7">
      <w:tc>
        <w:tcPr>
          <w:tcW w:w="35" w:type="dxa"/>
        </w:tcPr>
        <w:p w:rsidR="00337AC7" w:rsidRDefault="00337AC7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:rsidR="00337AC7" w:rsidRDefault="00337AC7">
          <w:pPr>
            <w:pStyle w:val="EmptyCellLayoutStyle"/>
            <w:spacing w:after="0" w:line="240" w:lineRule="auto"/>
          </w:pPr>
        </w:p>
      </w:tc>
      <w:tc>
        <w:tcPr>
          <w:tcW w:w="2494" w:type="dxa"/>
        </w:tcPr>
        <w:p w:rsidR="00337AC7" w:rsidRDefault="00337AC7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72FD" w:rsidRDefault="002A72FD">
      <w:pPr>
        <w:spacing w:after="0" w:line="240" w:lineRule="auto"/>
      </w:pPr>
      <w:r>
        <w:separator/>
      </w:r>
    </w:p>
  </w:footnote>
  <w:footnote w:type="continuationSeparator" w:id="0">
    <w:p w:rsidR="002A72FD" w:rsidRDefault="002A7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5"/>
      <w:gridCol w:w="1417"/>
      <w:gridCol w:w="19627"/>
      <w:gridCol w:w="2494"/>
    </w:tblGrid>
    <w:tr w:rsidR="00337AC7">
      <w:tc>
        <w:tcPr>
          <w:tcW w:w="35" w:type="dxa"/>
        </w:tcPr>
        <w:p w:rsidR="00337AC7" w:rsidRDefault="00337AC7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337AC7" w:rsidRDefault="00337AC7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:rsidR="00337AC7" w:rsidRDefault="00337AC7">
          <w:pPr>
            <w:pStyle w:val="EmptyCellLayoutStyle"/>
            <w:spacing w:after="0" w:line="240" w:lineRule="auto"/>
          </w:pPr>
        </w:p>
      </w:tc>
      <w:tc>
        <w:tcPr>
          <w:tcW w:w="2494" w:type="dxa"/>
        </w:tcPr>
        <w:p w:rsidR="00337AC7" w:rsidRDefault="00337AC7">
          <w:pPr>
            <w:pStyle w:val="EmptyCellLayoutStyle"/>
            <w:spacing w:after="0" w:line="240" w:lineRule="auto"/>
          </w:pPr>
        </w:p>
      </w:tc>
    </w:tr>
    <w:tr w:rsidR="00337AC7">
      <w:tc>
        <w:tcPr>
          <w:tcW w:w="35" w:type="dxa"/>
        </w:tcPr>
        <w:p w:rsidR="00337AC7" w:rsidRDefault="00337AC7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337AC7" w:rsidRDefault="002A72FD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791328" cy="263776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1328" cy="2637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627" w:type="dxa"/>
        </w:tcPr>
        <w:p w:rsidR="00337AC7" w:rsidRDefault="00337AC7">
          <w:pPr>
            <w:pStyle w:val="EmptyCellLayoutStyle"/>
            <w:spacing w:after="0" w:line="240" w:lineRule="auto"/>
          </w:pPr>
        </w:p>
      </w:tc>
      <w:tc>
        <w:tcPr>
          <w:tcW w:w="2494" w:type="dxa"/>
        </w:tcPr>
        <w:p w:rsidR="00337AC7" w:rsidRDefault="00337AC7">
          <w:pPr>
            <w:pStyle w:val="EmptyCellLayoutStyle"/>
            <w:spacing w:after="0" w:line="240" w:lineRule="auto"/>
          </w:pPr>
        </w:p>
      </w:tc>
    </w:tr>
    <w:tr w:rsidR="00337AC7">
      <w:tc>
        <w:tcPr>
          <w:tcW w:w="35" w:type="dxa"/>
        </w:tcPr>
        <w:p w:rsidR="00337AC7" w:rsidRDefault="00337AC7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/>
        </w:tcPr>
        <w:p w:rsidR="00337AC7" w:rsidRDefault="00337AC7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9627"/>
          </w:tblGrid>
          <w:tr w:rsidR="00337AC7">
            <w:trPr>
              <w:trHeight w:val="262"/>
            </w:trPr>
            <w:tc>
              <w:tcPr>
                <w:tcW w:w="1962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337AC7" w:rsidRDefault="002A72FD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REGISTAR UGOVORA</w:t>
                </w:r>
              </w:p>
            </w:tc>
          </w:tr>
        </w:tbl>
        <w:p w:rsidR="00337AC7" w:rsidRDefault="00337AC7">
          <w:pPr>
            <w:spacing w:after="0" w:line="240" w:lineRule="auto"/>
          </w:pPr>
        </w:p>
      </w:tc>
      <w:tc>
        <w:tcPr>
          <w:tcW w:w="2494" w:type="dxa"/>
        </w:tcPr>
        <w:p w:rsidR="00337AC7" w:rsidRDefault="00337AC7">
          <w:pPr>
            <w:pStyle w:val="EmptyCellLayoutStyle"/>
            <w:spacing w:after="0" w:line="240" w:lineRule="auto"/>
          </w:pPr>
        </w:p>
      </w:tc>
    </w:tr>
    <w:tr w:rsidR="00337AC7">
      <w:tc>
        <w:tcPr>
          <w:tcW w:w="35" w:type="dxa"/>
        </w:tcPr>
        <w:p w:rsidR="00337AC7" w:rsidRDefault="00337AC7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/>
        </w:tcPr>
        <w:p w:rsidR="00337AC7" w:rsidRDefault="00337AC7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:rsidR="00337AC7" w:rsidRDefault="00337AC7">
          <w:pPr>
            <w:pStyle w:val="EmptyCellLayoutStyle"/>
            <w:spacing w:after="0" w:line="240" w:lineRule="auto"/>
          </w:pPr>
        </w:p>
      </w:tc>
      <w:tc>
        <w:tcPr>
          <w:tcW w:w="2494" w:type="dxa"/>
        </w:tcPr>
        <w:p w:rsidR="00337AC7" w:rsidRDefault="00337AC7">
          <w:pPr>
            <w:pStyle w:val="EmptyCellLayoutStyle"/>
            <w:spacing w:after="0" w:line="240" w:lineRule="auto"/>
          </w:pPr>
        </w:p>
      </w:tc>
    </w:tr>
    <w:tr w:rsidR="00337AC7">
      <w:tc>
        <w:tcPr>
          <w:tcW w:w="35" w:type="dxa"/>
        </w:tcPr>
        <w:p w:rsidR="00337AC7" w:rsidRDefault="00337AC7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337AC7" w:rsidRDefault="00337AC7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:rsidR="00337AC7" w:rsidRDefault="00337AC7">
          <w:pPr>
            <w:pStyle w:val="EmptyCellLayoutStyle"/>
            <w:spacing w:after="0" w:line="240" w:lineRule="auto"/>
          </w:pPr>
        </w:p>
      </w:tc>
      <w:tc>
        <w:tcPr>
          <w:tcW w:w="2494" w:type="dxa"/>
        </w:tcPr>
        <w:p w:rsidR="00337AC7" w:rsidRDefault="00337AC7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9" w15:restartNumberingAfterBreak="0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AC7"/>
    <w:rsid w:val="002A72FD"/>
    <w:rsid w:val="00337AC7"/>
    <w:rsid w:val="00673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E2E5A4-7897-4CA1-B680-2A3F3696C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RPT_Ugovor</vt:lpstr>
    </vt:vector>
  </TitlesOfParts>
  <Company/>
  <LinksUpToDate>false</LinksUpToDate>
  <CharactersWithSpaces>4183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RPT_Ugovor</dc:title>
  <dc:creator>User</dc:creator>
  <dc:description/>
  <cp:lastModifiedBy>User</cp:lastModifiedBy>
  <cp:revision>2</cp:revision>
  <dcterms:created xsi:type="dcterms:W3CDTF">2021-02-11T08:27:00Z</dcterms:created>
  <dcterms:modified xsi:type="dcterms:W3CDTF">2021-02-11T08:27:00Z</dcterms:modified>
</cp:coreProperties>
</file>